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6D" w:rsidRDefault="00971715" w:rsidP="00971715">
      <w:pPr>
        <w:ind w:left="5664" w:firstLine="708"/>
        <w:rPr>
          <w:b/>
          <w:u w:val="single"/>
        </w:rPr>
      </w:pPr>
      <w:r>
        <w:rPr>
          <w:b/>
          <w:u w:val="single"/>
        </w:rPr>
        <w:t>Załącznik Nr 4</w:t>
      </w:r>
      <w:r w:rsidR="002E1B6D">
        <w:rPr>
          <w:b/>
          <w:u w:val="single"/>
        </w:rPr>
        <w:t xml:space="preserve"> do SIWZ</w:t>
      </w:r>
    </w:p>
    <w:p w:rsidR="00971715" w:rsidRPr="00971715" w:rsidRDefault="00971715" w:rsidP="00971715">
      <w:pPr>
        <w:rPr>
          <w:rFonts w:eastAsia="Calibri" w:cstheme="minorBidi"/>
          <w:szCs w:val="22"/>
          <w:lang w:eastAsia="en-US"/>
        </w:rPr>
      </w:pPr>
    </w:p>
    <w:p w:rsidR="00971715" w:rsidRPr="00971715" w:rsidRDefault="00971715" w:rsidP="00971715">
      <w:pPr>
        <w:rPr>
          <w:rFonts w:eastAsia="Calibri" w:cstheme="minorBidi"/>
          <w:sz w:val="22"/>
          <w:szCs w:val="22"/>
          <w:lang w:eastAsia="en-US"/>
        </w:rPr>
      </w:pPr>
      <w:r w:rsidRPr="00971715">
        <w:rPr>
          <w:rFonts w:eastAsia="Calibri" w:cstheme="minorBidi"/>
          <w:sz w:val="22"/>
          <w:szCs w:val="22"/>
          <w:lang w:eastAsia="en-US"/>
        </w:rPr>
        <w:t>…………………………………….</w:t>
      </w:r>
    </w:p>
    <w:p w:rsidR="00971715" w:rsidRPr="00971715" w:rsidRDefault="00971715" w:rsidP="00971715">
      <w:pPr>
        <w:rPr>
          <w:rFonts w:eastAsia="Calibri" w:cstheme="minorBidi"/>
          <w:b/>
          <w:szCs w:val="24"/>
          <w:u w:val="single"/>
          <w:lang w:eastAsia="en-US"/>
        </w:rPr>
      </w:pPr>
      <w:r w:rsidRPr="00971715">
        <w:rPr>
          <w:rFonts w:eastAsia="Calibri" w:cstheme="minorBidi"/>
          <w:szCs w:val="24"/>
          <w:lang w:eastAsia="en-US"/>
        </w:rPr>
        <w:t>Pieczęć Wykonawcy</w:t>
      </w:r>
      <w:r w:rsidRPr="00971715">
        <w:rPr>
          <w:rFonts w:eastAsia="Calibri" w:cstheme="minorBidi"/>
          <w:szCs w:val="24"/>
          <w:lang w:eastAsia="en-US"/>
        </w:rPr>
        <w:tab/>
      </w:r>
      <w:r w:rsidRPr="00971715">
        <w:rPr>
          <w:rFonts w:eastAsia="Calibri" w:cstheme="minorBidi"/>
          <w:szCs w:val="24"/>
          <w:lang w:eastAsia="en-US"/>
        </w:rPr>
        <w:tab/>
      </w:r>
      <w:r w:rsidRPr="00971715">
        <w:rPr>
          <w:rFonts w:eastAsia="Calibri" w:cstheme="minorBidi"/>
          <w:szCs w:val="24"/>
          <w:lang w:eastAsia="en-US"/>
        </w:rPr>
        <w:tab/>
      </w:r>
      <w:r w:rsidRPr="00971715">
        <w:rPr>
          <w:rFonts w:eastAsia="Calibri" w:cstheme="minorBidi"/>
          <w:szCs w:val="24"/>
          <w:lang w:eastAsia="en-US"/>
        </w:rPr>
        <w:tab/>
      </w:r>
      <w:r w:rsidRPr="00971715">
        <w:rPr>
          <w:rFonts w:eastAsia="Calibri" w:cstheme="minorBidi"/>
          <w:szCs w:val="24"/>
          <w:lang w:eastAsia="en-US"/>
        </w:rPr>
        <w:tab/>
      </w:r>
      <w:r w:rsidRPr="00971715">
        <w:rPr>
          <w:rFonts w:eastAsia="Calibri" w:cstheme="minorBidi"/>
          <w:szCs w:val="24"/>
          <w:lang w:eastAsia="en-US"/>
        </w:rPr>
        <w:tab/>
      </w:r>
    </w:p>
    <w:p w:rsidR="00971715" w:rsidRPr="00971715" w:rsidRDefault="00971715" w:rsidP="00971715">
      <w:pPr>
        <w:rPr>
          <w:rFonts w:eastAsia="Calibri" w:cstheme="minorBidi"/>
          <w:b/>
          <w:color w:val="000000"/>
          <w:spacing w:val="-1"/>
          <w:sz w:val="28"/>
          <w:szCs w:val="22"/>
          <w:lang w:eastAsia="en-US"/>
        </w:rPr>
      </w:pPr>
    </w:p>
    <w:p w:rsidR="00971715" w:rsidRPr="00971715" w:rsidRDefault="00971715" w:rsidP="00971715">
      <w:pPr>
        <w:ind w:firstLine="720"/>
        <w:jc w:val="center"/>
        <w:rPr>
          <w:rFonts w:eastAsia="Calibri" w:cstheme="minorBidi"/>
          <w:b/>
          <w:color w:val="000000"/>
          <w:spacing w:val="-1"/>
          <w:szCs w:val="22"/>
          <w:lang w:eastAsia="en-US"/>
        </w:rPr>
      </w:pPr>
      <w:r w:rsidRPr="00971715">
        <w:rPr>
          <w:rFonts w:eastAsia="Calibri" w:cstheme="minorBidi"/>
          <w:b/>
          <w:color w:val="000000"/>
          <w:spacing w:val="-1"/>
          <w:szCs w:val="22"/>
          <w:lang w:eastAsia="en-US"/>
        </w:rPr>
        <w:t>WYKAZ OSÓB REALIZUJĄCYCH PRZEDMIOT ZAMÓWIENIA</w:t>
      </w:r>
    </w:p>
    <w:p w:rsidR="00971715" w:rsidRPr="00971715" w:rsidRDefault="00971715" w:rsidP="00971715">
      <w:pPr>
        <w:ind w:firstLine="720"/>
        <w:jc w:val="center"/>
        <w:rPr>
          <w:rFonts w:eastAsia="Calibri" w:cstheme="minorBidi"/>
          <w:b/>
          <w:color w:val="000000"/>
          <w:spacing w:val="-1"/>
          <w:szCs w:val="22"/>
          <w:lang w:eastAsia="en-US"/>
        </w:rPr>
      </w:pPr>
    </w:p>
    <w:p w:rsidR="00971715" w:rsidRPr="00971715" w:rsidRDefault="00971715" w:rsidP="00971715">
      <w:pPr>
        <w:ind w:firstLine="720"/>
        <w:jc w:val="both"/>
        <w:rPr>
          <w:rFonts w:eastAsia="Calibri" w:cstheme="minorBidi"/>
          <w:color w:val="000000"/>
          <w:spacing w:val="-1"/>
          <w:szCs w:val="22"/>
          <w:lang w:eastAsia="en-US"/>
        </w:rPr>
      </w:pPr>
      <w:r w:rsidRPr="00971715">
        <w:rPr>
          <w:rFonts w:eastAsia="Calibri" w:cstheme="minorBidi"/>
          <w:color w:val="000000"/>
          <w:spacing w:val="-1"/>
          <w:szCs w:val="22"/>
          <w:lang w:eastAsia="en-US"/>
        </w:rPr>
        <w:t>Ja (My), niżej podpisany (ni) …………………………………………………………</w:t>
      </w:r>
    </w:p>
    <w:p w:rsidR="00971715" w:rsidRPr="00971715" w:rsidRDefault="00971715" w:rsidP="00971715">
      <w:pPr>
        <w:jc w:val="both"/>
        <w:rPr>
          <w:rFonts w:eastAsia="Calibri" w:cstheme="minorBidi"/>
          <w:color w:val="000000"/>
          <w:spacing w:val="-1"/>
          <w:szCs w:val="22"/>
          <w:lang w:eastAsia="en-US"/>
        </w:rPr>
      </w:pPr>
      <w:r w:rsidRPr="00971715">
        <w:rPr>
          <w:rFonts w:eastAsia="Calibri" w:cstheme="minorBidi"/>
          <w:color w:val="000000"/>
          <w:spacing w:val="-1"/>
          <w:szCs w:val="22"/>
          <w:lang w:eastAsia="en-US"/>
        </w:rPr>
        <w:t>działając w imieniu i na rzecz:</w:t>
      </w:r>
    </w:p>
    <w:p w:rsidR="00971715" w:rsidRPr="00971715" w:rsidRDefault="00971715" w:rsidP="00971715">
      <w:pPr>
        <w:jc w:val="both"/>
        <w:rPr>
          <w:rFonts w:eastAsia="Calibri" w:cstheme="minorBidi"/>
          <w:color w:val="000000"/>
          <w:spacing w:val="-1"/>
          <w:szCs w:val="22"/>
          <w:lang w:eastAsia="en-US"/>
        </w:rPr>
      </w:pPr>
      <w:r w:rsidRPr="00971715">
        <w:rPr>
          <w:rFonts w:eastAsia="Calibri" w:cstheme="minorBidi"/>
          <w:color w:val="000000"/>
          <w:spacing w:val="-1"/>
          <w:szCs w:val="22"/>
          <w:lang w:eastAsia="en-US"/>
        </w:rPr>
        <w:t>………………………………………………………………………………………………..</w:t>
      </w:r>
    </w:p>
    <w:p w:rsidR="00971715" w:rsidRPr="00971715" w:rsidRDefault="00971715" w:rsidP="00971715">
      <w:pPr>
        <w:jc w:val="center"/>
        <w:rPr>
          <w:rFonts w:eastAsia="Calibri" w:cstheme="minorBidi"/>
          <w:color w:val="000000"/>
          <w:spacing w:val="-1"/>
          <w:sz w:val="20"/>
          <w:szCs w:val="22"/>
          <w:lang w:eastAsia="en-US"/>
        </w:rPr>
      </w:pPr>
      <w:r w:rsidRPr="00971715">
        <w:rPr>
          <w:rFonts w:eastAsia="Calibri" w:cstheme="minorBidi"/>
          <w:color w:val="000000"/>
          <w:spacing w:val="-1"/>
          <w:sz w:val="20"/>
          <w:szCs w:val="22"/>
          <w:lang w:eastAsia="en-US"/>
        </w:rPr>
        <w:t>(pełna nazwa wykonawcy)</w:t>
      </w:r>
    </w:p>
    <w:p w:rsidR="00971715" w:rsidRPr="00971715" w:rsidRDefault="00971715" w:rsidP="00971715">
      <w:pPr>
        <w:jc w:val="both"/>
        <w:rPr>
          <w:rFonts w:eastAsia="Calibri" w:cstheme="minorBidi"/>
          <w:color w:val="000000"/>
          <w:spacing w:val="-1"/>
          <w:sz w:val="20"/>
          <w:szCs w:val="22"/>
          <w:lang w:eastAsia="en-US"/>
        </w:rPr>
      </w:pPr>
    </w:p>
    <w:p w:rsidR="00971715" w:rsidRPr="00971715" w:rsidRDefault="00971715" w:rsidP="00971715">
      <w:pPr>
        <w:jc w:val="both"/>
        <w:rPr>
          <w:rFonts w:eastAsia="Calibri" w:cstheme="minorBidi"/>
          <w:color w:val="000000"/>
          <w:spacing w:val="-1"/>
          <w:szCs w:val="22"/>
          <w:lang w:eastAsia="en-US"/>
        </w:rPr>
      </w:pPr>
      <w:r w:rsidRPr="00971715">
        <w:rPr>
          <w:rFonts w:eastAsia="Calibri" w:cstheme="minorBidi"/>
          <w:color w:val="000000"/>
          <w:spacing w:val="-1"/>
          <w:szCs w:val="22"/>
          <w:lang w:eastAsia="en-US"/>
        </w:rPr>
        <w:t>………………………………………………………………………………………………….</w:t>
      </w:r>
    </w:p>
    <w:p w:rsidR="00971715" w:rsidRPr="00971715" w:rsidRDefault="00971715" w:rsidP="00971715">
      <w:pPr>
        <w:jc w:val="center"/>
        <w:rPr>
          <w:rFonts w:eastAsia="Calibri" w:cstheme="minorBidi"/>
          <w:color w:val="000000"/>
          <w:spacing w:val="-1"/>
          <w:sz w:val="20"/>
          <w:szCs w:val="22"/>
          <w:lang w:eastAsia="en-US"/>
        </w:rPr>
      </w:pPr>
      <w:r w:rsidRPr="00971715">
        <w:rPr>
          <w:rFonts w:eastAsia="Calibri" w:cstheme="minorBidi"/>
          <w:color w:val="000000"/>
          <w:spacing w:val="-1"/>
          <w:sz w:val="20"/>
          <w:szCs w:val="22"/>
          <w:lang w:eastAsia="en-US"/>
        </w:rPr>
        <w:t>(adres siedziby wykonawcy)</w:t>
      </w:r>
    </w:p>
    <w:p w:rsidR="00971715" w:rsidRPr="00971715" w:rsidRDefault="00971715" w:rsidP="00971715">
      <w:pPr>
        <w:jc w:val="both"/>
        <w:rPr>
          <w:rFonts w:eastAsia="Calibri" w:cstheme="minorBidi"/>
          <w:color w:val="000000"/>
          <w:spacing w:val="-1"/>
          <w:szCs w:val="22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284"/>
        <w:gridCol w:w="1559"/>
        <w:gridCol w:w="1418"/>
        <w:gridCol w:w="2835"/>
      </w:tblGrid>
      <w:tr w:rsidR="00971715" w:rsidRPr="00971715" w:rsidTr="0070264C">
        <w:trPr>
          <w:trHeight w:val="941"/>
        </w:trPr>
        <w:tc>
          <w:tcPr>
            <w:tcW w:w="1686" w:type="dxa"/>
          </w:tcPr>
          <w:p w:rsidR="00971715" w:rsidRPr="00971715" w:rsidRDefault="00971715" w:rsidP="00971715">
            <w:pPr>
              <w:jc w:val="center"/>
              <w:rPr>
                <w:rFonts w:eastAsia="Calibri" w:cstheme="minorBidi"/>
                <w:color w:val="000000"/>
                <w:spacing w:val="-1"/>
                <w:sz w:val="20"/>
                <w:szCs w:val="22"/>
                <w:lang w:eastAsia="en-US"/>
              </w:rPr>
            </w:pPr>
            <w:r w:rsidRPr="00971715">
              <w:rPr>
                <w:rFonts w:eastAsia="Calibri" w:cstheme="minorBidi"/>
                <w:color w:val="000000"/>
                <w:spacing w:val="-1"/>
                <w:sz w:val="20"/>
                <w:szCs w:val="22"/>
                <w:lang w:eastAsia="en-US"/>
              </w:rPr>
              <w:t>Imię i nazwisko osoby realizującej przedmiot zamówienia</w:t>
            </w:r>
          </w:p>
        </w:tc>
        <w:tc>
          <w:tcPr>
            <w:tcW w:w="2284" w:type="dxa"/>
          </w:tcPr>
          <w:p w:rsidR="00971715" w:rsidRPr="00971715" w:rsidRDefault="00971715" w:rsidP="00971715">
            <w:pPr>
              <w:jc w:val="center"/>
              <w:rPr>
                <w:rFonts w:eastAsia="Calibri" w:cstheme="minorBidi"/>
                <w:color w:val="000000"/>
                <w:spacing w:val="-1"/>
                <w:sz w:val="20"/>
                <w:szCs w:val="22"/>
                <w:lang w:eastAsia="en-US"/>
              </w:rPr>
            </w:pPr>
            <w:r w:rsidRPr="00971715">
              <w:rPr>
                <w:rFonts w:eastAsia="Calibri" w:cstheme="minorBidi"/>
                <w:color w:val="000000"/>
                <w:spacing w:val="-1"/>
                <w:sz w:val="20"/>
                <w:szCs w:val="22"/>
                <w:lang w:eastAsia="en-US"/>
              </w:rPr>
              <w:t>Nauczyciel kontraktowy/mianowany/dyplomowany oraz przedmiot wykładany</w:t>
            </w:r>
          </w:p>
        </w:tc>
        <w:tc>
          <w:tcPr>
            <w:tcW w:w="1559" w:type="dxa"/>
          </w:tcPr>
          <w:p w:rsidR="00971715" w:rsidRPr="00971715" w:rsidRDefault="00971715" w:rsidP="00971715">
            <w:pPr>
              <w:jc w:val="center"/>
              <w:rPr>
                <w:rFonts w:eastAsia="Calibri" w:cstheme="minorBidi"/>
                <w:color w:val="000000"/>
                <w:spacing w:val="-1"/>
                <w:sz w:val="20"/>
                <w:szCs w:val="22"/>
                <w:lang w:eastAsia="en-US"/>
              </w:rPr>
            </w:pPr>
            <w:r w:rsidRPr="00971715">
              <w:rPr>
                <w:rFonts w:eastAsia="Calibri" w:cstheme="minorBidi"/>
                <w:color w:val="000000"/>
                <w:spacing w:val="-1"/>
                <w:sz w:val="20"/>
                <w:szCs w:val="22"/>
                <w:lang w:eastAsia="en-US"/>
              </w:rPr>
              <w:t xml:space="preserve">Doświadczenie w pracy </w:t>
            </w:r>
            <w:r>
              <w:rPr>
                <w:rFonts w:eastAsia="Calibri" w:cstheme="minorBidi"/>
                <w:color w:val="000000"/>
                <w:spacing w:val="-1"/>
                <w:sz w:val="20"/>
                <w:szCs w:val="22"/>
                <w:lang w:eastAsia="en-US"/>
              </w:rPr>
              <w:t>dydaktycznej</w:t>
            </w:r>
          </w:p>
          <w:p w:rsidR="00971715" w:rsidRPr="00971715" w:rsidRDefault="00971715" w:rsidP="00971715">
            <w:pPr>
              <w:jc w:val="center"/>
              <w:rPr>
                <w:rFonts w:eastAsia="Calibri" w:cstheme="minorBidi"/>
                <w:b/>
                <w:color w:val="000000"/>
                <w:spacing w:val="-1"/>
                <w:sz w:val="20"/>
                <w:szCs w:val="22"/>
                <w:lang w:eastAsia="en-US"/>
              </w:rPr>
            </w:pPr>
            <w:r w:rsidRPr="00971715">
              <w:rPr>
                <w:rFonts w:eastAsia="Calibri" w:cstheme="minorBidi"/>
                <w:b/>
                <w:color w:val="000000"/>
                <w:spacing w:val="-1"/>
                <w:sz w:val="20"/>
                <w:szCs w:val="22"/>
                <w:lang w:eastAsia="en-US"/>
              </w:rPr>
              <w:t>(w latach)</w:t>
            </w:r>
          </w:p>
        </w:tc>
        <w:tc>
          <w:tcPr>
            <w:tcW w:w="1418" w:type="dxa"/>
          </w:tcPr>
          <w:p w:rsidR="00971715" w:rsidRPr="00971715" w:rsidRDefault="00971715" w:rsidP="00971715">
            <w:pPr>
              <w:jc w:val="center"/>
              <w:rPr>
                <w:rFonts w:eastAsia="Calibri" w:cstheme="minorBidi"/>
                <w:color w:val="000000"/>
                <w:spacing w:val="-1"/>
                <w:sz w:val="20"/>
                <w:szCs w:val="22"/>
                <w:lang w:eastAsia="en-US"/>
              </w:rPr>
            </w:pPr>
            <w:r w:rsidRPr="00971715">
              <w:rPr>
                <w:rFonts w:eastAsia="Calibri" w:cstheme="minorBidi"/>
                <w:color w:val="000000"/>
                <w:spacing w:val="-1"/>
                <w:sz w:val="20"/>
                <w:szCs w:val="22"/>
                <w:lang w:eastAsia="en-US"/>
              </w:rPr>
              <w:t>Część zamówienia</w:t>
            </w:r>
          </w:p>
        </w:tc>
        <w:tc>
          <w:tcPr>
            <w:tcW w:w="2835" w:type="dxa"/>
          </w:tcPr>
          <w:p w:rsidR="00971715" w:rsidRPr="00971715" w:rsidRDefault="00971715" w:rsidP="00971715">
            <w:pPr>
              <w:jc w:val="center"/>
              <w:rPr>
                <w:rFonts w:eastAsia="Calibri" w:cstheme="minorBidi"/>
                <w:color w:val="000000"/>
                <w:spacing w:val="-1"/>
                <w:sz w:val="20"/>
                <w:szCs w:val="22"/>
                <w:lang w:eastAsia="en-US"/>
              </w:rPr>
            </w:pPr>
            <w:r w:rsidRPr="00971715">
              <w:rPr>
                <w:rFonts w:eastAsia="Calibri" w:cstheme="minorBidi"/>
                <w:color w:val="000000"/>
                <w:spacing w:val="-1"/>
                <w:sz w:val="20"/>
                <w:szCs w:val="22"/>
                <w:lang w:eastAsia="en-US"/>
              </w:rPr>
              <w:t>Podstawa do dysponowania daną osobą***</w:t>
            </w:r>
          </w:p>
          <w:p w:rsidR="00971715" w:rsidRPr="00971715" w:rsidRDefault="00971715" w:rsidP="00971715">
            <w:pPr>
              <w:jc w:val="center"/>
              <w:rPr>
                <w:rFonts w:eastAsia="Calibri" w:cstheme="minorBidi"/>
                <w:color w:val="000000"/>
                <w:spacing w:val="-1"/>
                <w:sz w:val="20"/>
                <w:szCs w:val="22"/>
                <w:lang w:eastAsia="en-US"/>
              </w:rPr>
            </w:pPr>
          </w:p>
        </w:tc>
      </w:tr>
      <w:tr w:rsidR="00971715" w:rsidRPr="00971715" w:rsidTr="0070264C">
        <w:trPr>
          <w:trHeight w:val="421"/>
        </w:trPr>
        <w:tc>
          <w:tcPr>
            <w:tcW w:w="1686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2284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71715" w:rsidRPr="00971715" w:rsidRDefault="00971715" w:rsidP="00971715">
            <w:pPr>
              <w:jc w:val="center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  <w:r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  <w:t>I</w:t>
            </w:r>
          </w:p>
        </w:tc>
        <w:tc>
          <w:tcPr>
            <w:tcW w:w="2835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</w:tr>
      <w:tr w:rsidR="00971715" w:rsidRPr="00971715" w:rsidTr="0070264C">
        <w:trPr>
          <w:trHeight w:val="421"/>
        </w:trPr>
        <w:tc>
          <w:tcPr>
            <w:tcW w:w="1686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2284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71715" w:rsidRPr="00971715" w:rsidRDefault="00971715" w:rsidP="00971715">
            <w:pPr>
              <w:jc w:val="center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  <w:r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  <w:t>II</w:t>
            </w:r>
          </w:p>
        </w:tc>
        <w:tc>
          <w:tcPr>
            <w:tcW w:w="2835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</w:tr>
      <w:tr w:rsidR="00971715" w:rsidRPr="00971715" w:rsidTr="0070264C">
        <w:trPr>
          <w:trHeight w:val="421"/>
        </w:trPr>
        <w:tc>
          <w:tcPr>
            <w:tcW w:w="1686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2284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71715" w:rsidRPr="00971715" w:rsidRDefault="00971715" w:rsidP="00971715">
            <w:pPr>
              <w:jc w:val="center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  <w:r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  <w:t>III</w:t>
            </w:r>
          </w:p>
        </w:tc>
        <w:tc>
          <w:tcPr>
            <w:tcW w:w="2835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</w:tr>
      <w:tr w:rsidR="00971715" w:rsidRPr="00971715" w:rsidTr="0070264C">
        <w:trPr>
          <w:trHeight w:val="421"/>
        </w:trPr>
        <w:tc>
          <w:tcPr>
            <w:tcW w:w="1686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2284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71715" w:rsidRPr="00971715" w:rsidRDefault="00971715" w:rsidP="00971715">
            <w:pPr>
              <w:jc w:val="center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  <w:r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  <w:t>IV</w:t>
            </w:r>
          </w:p>
        </w:tc>
        <w:tc>
          <w:tcPr>
            <w:tcW w:w="2835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</w:tr>
      <w:tr w:rsidR="00971715" w:rsidRPr="00971715" w:rsidTr="0070264C">
        <w:trPr>
          <w:trHeight w:val="421"/>
        </w:trPr>
        <w:tc>
          <w:tcPr>
            <w:tcW w:w="1686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2284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71715" w:rsidRPr="00971715" w:rsidRDefault="00971715" w:rsidP="00971715">
            <w:pPr>
              <w:jc w:val="center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  <w:r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  <w:t>V</w:t>
            </w:r>
          </w:p>
        </w:tc>
        <w:tc>
          <w:tcPr>
            <w:tcW w:w="2835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</w:tr>
      <w:tr w:rsidR="00971715" w:rsidRPr="00971715" w:rsidTr="0070264C">
        <w:trPr>
          <w:trHeight w:val="439"/>
        </w:trPr>
        <w:tc>
          <w:tcPr>
            <w:tcW w:w="1686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2284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71715" w:rsidRPr="00971715" w:rsidRDefault="00971715" w:rsidP="00971715">
            <w:pPr>
              <w:jc w:val="center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  <w:r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  <w:t>VI</w:t>
            </w:r>
          </w:p>
        </w:tc>
        <w:tc>
          <w:tcPr>
            <w:tcW w:w="2835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</w:tr>
      <w:tr w:rsidR="00971715" w:rsidRPr="00971715" w:rsidTr="0070264C">
        <w:trPr>
          <w:trHeight w:val="421"/>
        </w:trPr>
        <w:tc>
          <w:tcPr>
            <w:tcW w:w="1686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2284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71715" w:rsidRPr="00971715" w:rsidRDefault="00971715" w:rsidP="00971715">
            <w:pPr>
              <w:jc w:val="center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  <w:r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  <w:t>VII</w:t>
            </w:r>
          </w:p>
        </w:tc>
        <w:tc>
          <w:tcPr>
            <w:tcW w:w="2835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</w:tr>
      <w:tr w:rsidR="00971715" w:rsidRPr="00971715" w:rsidTr="0070264C">
        <w:trPr>
          <w:trHeight w:val="421"/>
        </w:trPr>
        <w:tc>
          <w:tcPr>
            <w:tcW w:w="1686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2284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971715" w:rsidRPr="00971715" w:rsidRDefault="00971715" w:rsidP="00971715">
            <w:pPr>
              <w:jc w:val="center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  <w:r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  <w:t>VIII</w:t>
            </w:r>
          </w:p>
        </w:tc>
        <w:tc>
          <w:tcPr>
            <w:tcW w:w="2835" w:type="dxa"/>
          </w:tcPr>
          <w:p w:rsidR="00971715" w:rsidRPr="00971715" w:rsidRDefault="00971715" w:rsidP="00971715">
            <w:pPr>
              <w:jc w:val="both"/>
              <w:rPr>
                <w:rFonts w:eastAsia="Calibri" w:cstheme="minorBidi"/>
                <w:color w:val="000000"/>
                <w:spacing w:val="-1"/>
                <w:szCs w:val="22"/>
                <w:lang w:eastAsia="en-US"/>
              </w:rPr>
            </w:pPr>
          </w:p>
        </w:tc>
      </w:tr>
    </w:tbl>
    <w:p w:rsidR="00971715" w:rsidRPr="00971715" w:rsidRDefault="00971715" w:rsidP="00971715">
      <w:pPr>
        <w:rPr>
          <w:rFonts w:eastAsia="Calibri" w:cstheme="minorBidi"/>
          <w:szCs w:val="24"/>
          <w:lang w:eastAsia="en-US"/>
        </w:rPr>
      </w:pPr>
    </w:p>
    <w:p w:rsidR="00971715" w:rsidRPr="00971715" w:rsidRDefault="00971715" w:rsidP="00971715">
      <w:pPr>
        <w:jc w:val="both"/>
        <w:rPr>
          <w:rFonts w:eastAsia="Calibri" w:cstheme="minorBidi"/>
          <w:i/>
          <w:color w:val="000000"/>
          <w:spacing w:val="-1"/>
          <w:sz w:val="20"/>
          <w:szCs w:val="22"/>
          <w:lang w:eastAsia="en-US"/>
        </w:rPr>
      </w:pPr>
      <w:r w:rsidRPr="00971715">
        <w:rPr>
          <w:rFonts w:eastAsia="Calibri" w:cstheme="minorBidi"/>
          <w:i/>
          <w:color w:val="000000"/>
          <w:spacing w:val="-1"/>
          <w:sz w:val="20"/>
          <w:szCs w:val="22"/>
          <w:lang w:eastAsia="en-US"/>
        </w:rPr>
        <w:t>***wykonawca powinien wskazać, na jakiej podstawie dysponuje lub będzie dysponował osobami wskazanymi do realizacji zamówienia (np. osobiście, pracownik wykona</w:t>
      </w:r>
      <w:r w:rsidR="00D3071D">
        <w:rPr>
          <w:rFonts w:eastAsia="Calibri" w:cstheme="minorBidi"/>
          <w:i/>
          <w:color w:val="000000"/>
          <w:spacing w:val="-1"/>
          <w:sz w:val="20"/>
          <w:szCs w:val="22"/>
          <w:lang w:eastAsia="en-US"/>
        </w:rPr>
        <w:t xml:space="preserve">wcy, na podstawie umowy </w:t>
      </w:r>
      <w:proofErr w:type="spellStart"/>
      <w:r w:rsidR="00D3071D">
        <w:rPr>
          <w:rFonts w:eastAsia="Calibri" w:cstheme="minorBidi"/>
          <w:i/>
          <w:color w:val="000000"/>
          <w:spacing w:val="-1"/>
          <w:sz w:val="20"/>
          <w:szCs w:val="22"/>
          <w:lang w:eastAsia="en-US"/>
        </w:rPr>
        <w:t>cywilno</w:t>
      </w:r>
      <w:proofErr w:type="spellEnd"/>
      <w:r w:rsidR="00D3071D">
        <w:rPr>
          <w:rFonts w:eastAsia="Calibri" w:cstheme="minorBidi"/>
          <w:i/>
          <w:color w:val="000000"/>
          <w:spacing w:val="-1"/>
          <w:sz w:val="20"/>
          <w:szCs w:val="22"/>
          <w:lang w:eastAsia="en-US"/>
        </w:rPr>
        <w:t xml:space="preserve"> </w:t>
      </w:r>
      <w:r w:rsidRPr="00971715">
        <w:rPr>
          <w:rFonts w:eastAsia="Calibri" w:cstheme="minorBidi"/>
          <w:i/>
          <w:color w:val="000000"/>
          <w:spacing w:val="-1"/>
          <w:sz w:val="20"/>
          <w:szCs w:val="22"/>
          <w:lang w:eastAsia="en-US"/>
        </w:rPr>
        <w:t>prawnej, poten</w:t>
      </w:r>
      <w:r>
        <w:rPr>
          <w:rFonts w:eastAsia="Calibri" w:cstheme="minorBidi"/>
          <w:i/>
          <w:color w:val="000000"/>
          <w:spacing w:val="-1"/>
          <w:sz w:val="20"/>
          <w:szCs w:val="22"/>
          <w:lang w:eastAsia="en-US"/>
        </w:rPr>
        <w:t>cjał podmiotu trzeciego</w:t>
      </w:r>
      <w:r w:rsidRPr="00971715">
        <w:rPr>
          <w:rFonts w:eastAsia="Calibri" w:cstheme="minorBidi"/>
          <w:i/>
          <w:color w:val="000000"/>
          <w:spacing w:val="-1"/>
          <w:sz w:val="20"/>
          <w:szCs w:val="22"/>
          <w:lang w:eastAsia="en-US"/>
        </w:rPr>
        <w:t>)</w:t>
      </w:r>
    </w:p>
    <w:p w:rsidR="00971715" w:rsidRPr="00971715" w:rsidRDefault="00971715" w:rsidP="00971715">
      <w:pPr>
        <w:rPr>
          <w:rFonts w:eastAsia="Calibri" w:cstheme="minorBidi"/>
          <w:b/>
          <w:szCs w:val="22"/>
          <w:u w:val="single"/>
          <w:lang w:eastAsia="en-US"/>
        </w:rPr>
      </w:pPr>
    </w:p>
    <w:p w:rsidR="00971715" w:rsidRPr="00971715" w:rsidRDefault="00971715" w:rsidP="00971715">
      <w:pPr>
        <w:jc w:val="right"/>
        <w:rPr>
          <w:rFonts w:eastAsia="Calibri" w:cstheme="minorBidi"/>
          <w:b/>
          <w:szCs w:val="22"/>
          <w:u w:val="single"/>
          <w:lang w:eastAsia="en-US"/>
        </w:rPr>
      </w:pPr>
    </w:p>
    <w:p w:rsidR="00971715" w:rsidRPr="00971715" w:rsidRDefault="00971715" w:rsidP="00971715">
      <w:pPr>
        <w:jc w:val="both"/>
        <w:rPr>
          <w:rFonts w:eastAsia="Calibri" w:cstheme="minorBidi"/>
          <w:color w:val="000000"/>
          <w:spacing w:val="-1"/>
          <w:szCs w:val="22"/>
          <w:lang w:eastAsia="en-US"/>
        </w:rPr>
      </w:pPr>
      <w:r w:rsidRPr="00971715">
        <w:rPr>
          <w:rFonts w:eastAsia="Calibri" w:cstheme="minorBidi"/>
          <w:color w:val="000000"/>
          <w:spacing w:val="-1"/>
          <w:szCs w:val="22"/>
          <w:lang w:eastAsia="en-US"/>
        </w:rPr>
        <w:t>…………………, dn. ………………………</w:t>
      </w:r>
      <w:r w:rsidRPr="00971715">
        <w:rPr>
          <w:rFonts w:eastAsia="Calibri" w:cstheme="minorBidi"/>
          <w:color w:val="000000"/>
          <w:spacing w:val="-1"/>
          <w:szCs w:val="22"/>
          <w:lang w:eastAsia="en-US"/>
        </w:rPr>
        <w:tab/>
      </w:r>
      <w:r w:rsidRPr="00971715">
        <w:rPr>
          <w:rFonts w:eastAsia="Calibri" w:cstheme="minorBidi"/>
          <w:color w:val="000000"/>
          <w:spacing w:val="-1"/>
          <w:szCs w:val="22"/>
          <w:lang w:eastAsia="en-US"/>
        </w:rPr>
        <w:tab/>
        <w:t>………………………………….</w:t>
      </w:r>
    </w:p>
    <w:p w:rsidR="00971715" w:rsidRPr="00971715" w:rsidRDefault="00971715" w:rsidP="00971715">
      <w:pPr>
        <w:ind w:left="5040"/>
        <w:jc w:val="both"/>
        <w:rPr>
          <w:rFonts w:eastAsia="Calibri" w:cstheme="minorBidi"/>
          <w:color w:val="000000"/>
          <w:spacing w:val="-1"/>
          <w:sz w:val="18"/>
          <w:szCs w:val="18"/>
          <w:lang w:eastAsia="en-US"/>
        </w:rPr>
      </w:pPr>
      <w:r w:rsidRPr="00971715">
        <w:rPr>
          <w:rFonts w:eastAsia="Calibri" w:cstheme="minorBidi"/>
          <w:color w:val="000000"/>
          <w:spacing w:val="-1"/>
          <w:sz w:val="18"/>
          <w:szCs w:val="18"/>
          <w:lang w:eastAsia="en-US"/>
        </w:rPr>
        <w:t>(podpis(</w:t>
      </w:r>
      <w:r w:rsidR="00D3071D">
        <w:rPr>
          <w:rFonts w:eastAsia="Calibri" w:cstheme="minorBidi"/>
          <w:color w:val="000000"/>
          <w:spacing w:val="-1"/>
          <w:sz w:val="18"/>
          <w:szCs w:val="18"/>
          <w:lang w:eastAsia="en-US"/>
        </w:rPr>
        <w:t>-</w:t>
      </w:r>
      <w:r w:rsidRPr="00971715">
        <w:rPr>
          <w:rFonts w:eastAsia="Calibri" w:cstheme="minorBidi"/>
          <w:color w:val="000000"/>
          <w:spacing w:val="-1"/>
          <w:sz w:val="18"/>
          <w:szCs w:val="18"/>
          <w:lang w:eastAsia="en-US"/>
        </w:rPr>
        <w:t>y)</w:t>
      </w:r>
      <w:r w:rsidR="00D3071D">
        <w:rPr>
          <w:rFonts w:eastAsia="Calibri" w:cstheme="minorBidi"/>
          <w:color w:val="000000"/>
          <w:spacing w:val="-1"/>
          <w:sz w:val="18"/>
          <w:szCs w:val="18"/>
          <w:lang w:eastAsia="en-US"/>
        </w:rPr>
        <w:t>)</w:t>
      </w:r>
      <w:r w:rsidRPr="00971715">
        <w:rPr>
          <w:rFonts w:eastAsia="Calibri" w:cstheme="minorBidi"/>
          <w:color w:val="000000"/>
          <w:spacing w:val="-1"/>
          <w:sz w:val="18"/>
          <w:szCs w:val="18"/>
          <w:lang w:eastAsia="en-US"/>
        </w:rPr>
        <w:t xml:space="preserve"> osób uprawnionych do reprezentacji wykonawcy, w przypadku oferty wspólnej – podpis pełnomocnika wykonawców)</w:t>
      </w:r>
    </w:p>
    <w:p w:rsidR="00971715" w:rsidRPr="00971715" w:rsidRDefault="00971715" w:rsidP="00971715">
      <w:pPr>
        <w:rPr>
          <w:rFonts w:eastAsia="Calibri" w:cstheme="minorBidi"/>
          <w:b/>
          <w:szCs w:val="22"/>
          <w:u w:val="single"/>
          <w:lang w:eastAsia="en-US"/>
        </w:rPr>
      </w:pPr>
    </w:p>
    <w:p w:rsidR="00971715" w:rsidRPr="00971715" w:rsidRDefault="00971715" w:rsidP="00971715">
      <w:pPr>
        <w:jc w:val="right"/>
        <w:rPr>
          <w:rFonts w:eastAsia="Calibri" w:cstheme="minorBidi"/>
          <w:b/>
          <w:szCs w:val="22"/>
          <w:u w:val="single"/>
          <w:lang w:eastAsia="en-US"/>
        </w:rPr>
      </w:pPr>
    </w:p>
    <w:p w:rsidR="00971715" w:rsidRPr="00971715" w:rsidRDefault="00971715" w:rsidP="00971715">
      <w:pPr>
        <w:widowControl w:val="0"/>
        <w:suppressAutoHyphens/>
        <w:autoSpaceDE w:val="0"/>
        <w:ind w:left="-142"/>
        <w:jc w:val="both"/>
        <w:rPr>
          <w:rFonts w:eastAsia="Calibri" w:cstheme="minorBidi"/>
          <w:sz w:val="18"/>
          <w:szCs w:val="18"/>
          <w:lang w:eastAsia="ar-SA"/>
        </w:rPr>
      </w:pPr>
      <w:r w:rsidRPr="00971715">
        <w:rPr>
          <w:rFonts w:eastAsia="Calibri" w:cstheme="minorBidi"/>
          <w:sz w:val="18"/>
          <w:szCs w:val="18"/>
          <w:lang w:eastAsia="ar-SA"/>
        </w:rPr>
        <w:t>Warunek zostanie uznany za spełniony, jeżeli Wykonawca wykaże, że osoba realizująca przedmiot zamówienia jest nauczycielem kontraktowym/mianowany</w:t>
      </w:r>
      <w:r w:rsidR="00D3071D">
        <w:rPr>
          <w:rFonts w:eastAsia="Calibri" w:cstheme="minorBidi"/>
          <w:sz w:val="18"/>
          <w:szCs w:val="18"/>
          <w:lang w:eastAsia="ar-SA"/>
        </w:rPr>
        <w:t>m/dyplomowanym, uczy przedmiotu</w:t>
      </w:r>
      <w:bookmarkStart w:id="0" w:name="_GoBack"/>
      <w:bookmarkEnd w:id="0"/>
      <w:r w:rsidRPr="00971715">
        <w:rPr>
          <w:rFonts w:eastAsia="Calibri" w:cstheme="minorBidi"/>
          <w:sz w:val="18"/>
          <w:szCs w:val="18"/>
          <w:lang w:eastAsia="ar-SA"/>
        </w:rPr>
        <w:t xml:space="preserve"> jaki będzie realizował w postaci warsztatów wyrównawczych or</w:t>
      </w:r>
      <w:r>
        <w:rPr>
          <w:rFonts w:eastAsia="Calibri" w:cstheme="minorBidi"/>
          <w:sz w:val="18"/>
          <w:szCs w:val="18"/>
          <w:lang w:eastAsia="ar-SA"/>
        </w:rPr>
        <w:t>az posiada 2</w:t>
      </w:r>
      <w:r w:rsidRPr="00971715">
        <w:rPr>
          <w:rFonts w:eastAsia="Calibri" w:cstheme="minorBidi"/>
          <w:sz w:val="18"/>
          <w:szCs w:val="18"/>
          <w:lang w:eastAsia="ar-SA"/>
        </w:rPr>
        <w:t xml:space="preserve"> letnie doświadczenie w pracy z młodzieżą.</w:t>
      </w:r>
    </w:p>
    <w:p w:rsidR="00971715" w:rsidRPr="00971715" w:rsidRDefault="00971715" w:rsidP="00971715">
      <w:pPr>
        <w:jc w:val="right"/>
        <w:rPr>
          <w:rFonts w:eastAsia="Calibri" w:cstheme="minorBidi"/>
          <w:b/>
          <w:szCs w:val="22"/>
          <w:u w:val="single"/>
          <w:lang w:eastAsia="en-US"/>
        </w:rPr>
      </w:pPr>
    </w:p>
    <w:p w:rsidR="00971715" w:rsidRPr="00971715" w:rsidRDefault="00971715" w:rsidP="00971715">
      <w:pPr>
        <w:jc w:val="right"/>
        <w:rPr>
          <w:rFonts w:eastAsia="Calibri" w:cstheme="minorBidi"/>
          <w:b/>
          <w:szCs w:val="22"/>
          <w:u w:val="single"/>
          <w:lang w:eastAsia="en-US"/>
        </w:rPr>
      </w:pPr>
    </w:p>
    <w:p w:rsidR="00971715" w:rsidRPr="00971715" w:rsidRDefault="00971715" w:rsidP="00971715">
      <w:pPr>
        <w:jc w:val="right"/>
        <w:rPr>
          <w:rFonts w:eastAsia="Calibri" w:cstheme="minorBidi"/>
          <w:b/>
          <w:szCs w:val="22"/>
          <w:u w:val="single"/>
          <w:lang w:eastAsia="en-US"/>
        </w:rPr>
      </w:pPr>
    </w:p>
    <w:p w:rsidR="00971715" w:rsidRPr="00971715" w:rsidRDefault="00971715" w:rsidP="00971715">
      <w:pPr>
        <w:spacing w:line="276" w:lineRule="auto"/>
        <w:rPr>
          <w:rFonts w:eastAsia="Calibri" w:cstheme="minorBidi"/>
          <w:szCs w:val="22"/>
          <w:lang w:eastAsia="en-US"/>
        </w:rPr>
      </w:pPr>
    </w:p>
    <w:p w:rsidR="005B5CF7" w:rsidRPr="0061325C" w:rsidRDefault="005B5CF7" w:rsidP="00971715"/>
    <w:sectPr w:rsidR="005B5CF7" w:rsidRPr="0061325C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A0" w:rsidRDefault="009331A0" w:rsidP="001F2C10">
      <w:r>
        <w:separator/>
      </w:r>
    </w:p>
  </w:endnote>
  <w:endnote w:type="continuationSeparator" w:id="0">
    <w:p w:rsidR="009331A0" w:rsidRDefault="009331A0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64" w:rsidRPr="00A77B83" w:rsidRDefault="002C4064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2C4064" w:rsidRPr="00A77B83" w:rsidRDefault="002C4064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A0" w:rsidRDefault="009331A0" w:rsidP="001F2C10">
      <w:r>
        <w:separator/>
      </w:r>
    </w:p>
  </w:footnote>
  <w:footnote w:type="continuationSeparator" w:id="0">
    <w:p w:rsidR="009331A0" w:rsidRDefault="009331A0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64" w:rsidRDefault="002C4064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4"/>
  </w:num>
  <w:num w:numId="5">
    <w:abstractNumId w:val="26"/>
  </w:num>
  <w:num w:numId="6">
    <w:abstractNumId w:val="40"/>
  </w:num>
  <w:num w:numId="7">
    <w:abstractNumId w:val="13"/>
  </w:num>
  <w:num w:numId="8">
    <w:abstractNumId w:val="12"/>
  </w:num>
  <w:num w:numId="9">
    <w:abstractNumId w:val="15"/>
  </w:num>
  <w:num w:numId="10">
    <w:abstractNumId w:val="36"/>
  </w:num>
  <w:num w:numId="11">
    <w:abstractNumId w:val="29"/>
  </w:num>
  <w:num w:numId="12">
    <w:abstractNumId w:val="8"/>
  </w:num>
  <w:num w:numId="13">
    <w:abstractNumId w:val="32"/>
  </w:num>
  <w:num w:numId="14">
    <w:abstractNumId w:val="27"/>
  </w:num>
  <w:num w:numId="15">
    <w:abstractNumId w:val="35"/>
  </w:num>
  <w:num w:numId="16">
    <w:abstractNumId w:val="23"/>
  </w:num>
  <w:num w:numId="17">
    <w:abstractNumId w:val="33"/>
  </w:num>
  <w:num w:numId="18">
    <w:abstractNumId w:val="14"/>
  </w:num>
  <w:num w:numId="19">
    <w:abstractNumId w:val="24"/>
  </w:num>
  <w:num w:numId="20">
    <w:abstractNumId w:val="10"/>
  </w:num>
  <w:num w:numId="21">
    <w:abstractNumId w:val="1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5"/>
  </w:num>
  <w:num w:numId="25">
    <w:abstractNumId w:val="6"/>
  </w:num>
  <w:num w:numId="26">
    <w:abstractNumId w:val="11"/>
  </w:num>
  <w:num w:numId="27">
    <w:abstractNumId w:val="16"/>
  </w:num>
  <w:num w:numId="28">
    <w:abstractNumId w:val="41"/>
  </w:num>
  <w:num w:numId="29">
    <w:abstractNumId w:val="30"/>
  </w:num>
  <w:num w:numId="30">
    <w:abstractNumId w:val="21"/>
  </w:num>
  <w:num w:numId="31">
    <w:abstractNumId w:val="17"/>
  </w:num>
  <w:num w:numId="32">
    <w:abstractNumId w:val="37"/>
  </w:num>
  <w:num w:numId="33">
    <w:abstractNumId w:val="19"/>
  </w:num>
  <w:num w:numId="34">
    <w:abstractNumId w:val="38"/>
  </w:num>
  <w:num w:numId="35">
    <w:abstractNumId w:val="45"/>
  </w:num>
  <w:num w:numId="36">
    <w:abstractNumId w:val="28"/>
  </w:num>
  <w:num w:numId="37">
    <w:abstractNumId w:val="39"/>
  </w:num>
  <w:num w:numId="38">
    <w:abstractNumId w:val="34"/>
  </w:num>
  <w:num w:numId="39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1E13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A7CD1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064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1B6D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1E4D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2AE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25C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0FA3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64E8F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5FF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4FF4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31A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1715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A7206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32F8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71D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5960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1D7318-A9E4-4F47-8473-694D231C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link w:val="Nagwek2Znak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E1B6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69AE4-1978-47BF-AEEE-89EE6467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1314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4</cp:revision>
  <cp:lastPrinted>2018-11-19T12:19:00Z</cp:lastPrinted>
  <dcterms:created xsi:type="dcterms:W3CDTF">2018-11-19T12:20:00Z</dcterms:created>
  <dcterms:modified xsi:type="dcterms:W3CDTF">2018-11-22T10:01:00Z</dcterms:modified>
</cp:coreProperties>
</file>